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318" w:rsidRDefault="00E22318" w:rsidP="00916842">
      <w:pPr>
        <w:rPr>
          <w:rFonts w:cs="Arial"/>
          <w:b/>
          <w:sz w:val="20"/>
          <w:szCs w:val="20"/>
          <w:u w:val="single"/>
        </w:rPr>
      </w:pPr>
    </w:p>
    <w:p w:rsidR="000B6F3F" w:rsidRPr="00A66F11" w:rsidRDefault="004E5DD2" w:rsidP="00A66F11">
      <w:pPr>
        <w:spacing w:after="0" w:line="240" w:lineRule="auto"/>
        <w:jc w:val="both"/>
        <w:rPr>
          <w:rFonts w:cs="Arial"/>
        </w:rPr>
      </w:pPr>
      <w:r>
        <w:rPr>
          <w:noProof/>
          <w:lang w:eastAsia="it-IT"/>
        </w:rPr>
        <w:drawing>
          <wp:anchor distT="0" distB="0" distL="114935" distR="114935" simplePos="0" relativeHeight="251662848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-757555</wp:posOffset>
            </wp:positionV>
            <wp:extent cx="770255" cy="734060"/>
            <wp:effectExtent l="19050" t="0" r="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881" w:rsidRPr="0070388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305.8pt;margin-top:-14.65pt;width:113.5pt;height:44.5pt;z-index:25166080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r5eAIAAAE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" stroked="f">
            <v:textbox inset="0,0,0,0">
              <w:txbxContent>
                <w:p w:rsidR="000B6F3F" w:rsidRPr="00B95C41" w:rsidRDefault="000B6F3F" w:rsidP="000B6F3F">
                  <w:pPr>
                    <w:autoSpaceDE w:val="0"/>
                    <w:spacing w:after="0"/>
                    <w:ind w:left="-284" w:firstLine="284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95C4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Concorso  Nazionale       </w:t>
                  </w:r>
                </w:p>
                <w:p w:rsidR="000B6F3F" w:rsidRPr="00B95C41" w:rsidRDefault="000B6F3F" w:rsidP="000B6F3F">
                  <w:pPr>
                    <w:autoSpaceDE w:val="0"/>
                    <w:spacing w:after="0"/>
                    <w:ind w:left="-284" w:firstLine="284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B95C41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Angelo Signorelli..</w:t>
                  </w:r>
                </w:p>
                <w:p w:rsidR="000B6F3F" w:rsidRPr="00B95C41" w:rsidRDefault="000B6F3F" w:rsidP="000B6F3F">
                  <w:pPr>
                    <w:autoSpaceDE w:val="0"/>
                    <w:spacing w:after="0"/>
                    <w:ind w:left="-284" w:firstLine="284"/>
                    <w:rPr>
                      <w:rFonts w:ascii="Monotype Corsiva" w:hAnsi="Monotype Corsiva" w:cs="Tahoma"/>
                      <w:b/>
                      <w:bCs/>
                      <w:sz w:val="16"/>
                      <w:szCs w:val="16"/>
                    </w:rPr>
                  </w:pPr>
                  <w:r w:rsidRPr="00B95C41">
                    <w:rPr>
                      <w:rFonts w:ascii="Monotype Corsiva" w:hAnsi="Monotype Corsiva" w:cs="Tahoma"/>
                      <w:b/>
                      <w:bCs/>
                      <w:sz w:val="16"/>
                      <w:szCs w:val="16"/>
                    </w:rPr>
                    <w:t>…la  magia delle favole</w:t>
                  </w:r>
                </w:p>
                <w:p w:rsidR="000B6F3F" w:rsidRPr="00B95C41" w:rsidRDefault="00056EC7" w:rsidP="000B6F3F">
                  <w:pPr>
                    <w:autoSpaceDE w:val="0"/>
                    <w:spacing w:after="0"/>
                    <w:ind w:left="-284" w:firstLine="284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0B6F3F" w:rsidRPr="00B95C4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^ edizione </w:t>
                  </w:r>
                </w:p>
              </w:txbxContent>
            </v:textbox>
            <w10:wrap type="square"/>
          </v:shape>
        </w:pict>
      </w:r>
      <w:r w:rsidR="000B6F3F">
        <w:rPr>
          <w:rFonts w:cs="Arial"/>
          <w:b/>
          <w:sz w:val="20"/>
          <w:szCs w:val="20"/>
          <w:u w:val="single"/>
        </w:rPr>
        <w:t xml:space="preserve">Scheda di adesione concorso </w:t>
      </w:r>
    </w:p>
    <w:p w:rsidR="000B6F3F" w:rsidRDefault="000B6F3F" w:rsidP="000B6F3F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Da far pervenire </w:t>
      </w:r>
      <w:r w:rsidR="00F1565A">
        <w:rPr>
          <w:rFonts w:cs="Arial"/>
          <w:b/>
          <w:sz w:val="20"/>
          <w:szCs w:val="20"/>
        </w:rPr>
        <w:t>entro il  28</w:t>
      </w:r>
      <w:bookmarkStart w:id="0" w:name="_GoBack"/>
      <w:bookmarkEnd w:id="0"/>
      <w:r w:rsidR="008022AB">
        <w:rPr>
          <w:rFonts w:cs="Arial"/>
          <w:b/>
          <w:sz w:val="20"/>
          <w:szCs w:val="20"/>
        </w:rPr>
        <w:t xml:space="preserve"> Gennaio 2017</w:t>
      </w:r>
    </w:p>
    <w:p w:rsidR="000B6F3F" w:rsidRPr="00553727" w:rsidRDefault="000B6F3F" w:rsidP="00B95C4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pt-PT"/>
        </w:rPr>
        <w:t>I.C.</w:t>
      </w:r>
      <w:r w:rsidR="00B95C41">
        <w:rPr>
          <w:rFonts w:cs="Arial"/>
          <w:sz w:val="20"/>
          <w:szCs w:val="20"/>
          <w:lang w:val="pt-PT"/>
        </w:rPr>
        <w:t xml:space="preserve"> “</w:t>
      </w:r>
      <w:r>
        <w:rPr>
          <w:rFonts w:cs="Arial"/>
          <w:sz w:val="20"/>
          <w:szCs w:val="20"/>
          <w:lang w:val="pt-PT"/>
        </w:rPr>
        <w:t>E. De A</w:t>
      </w:r>
      <w:r w:rsidR="00B95C41">
        <w:rPr>
          <w:rFonts w:cs="Arial"/>
          <w:sz w:val="20"/>
          <w:szCs w:val="20"/>
          <w:lang w:val="pt-PT"/>
        </w:rPr>
        <w:t>micis</w:t>
      </w:r>
      <w:r>
        <w:rPr>
          <w:rFonts w:cs="Arial"/>
          <w:sz w:val="20"/>
          <w:szCs w:val="20"/>
          <w:lang w:val="pt-PT"/>
        </w:rPr>
        <w:t xml:space="preserve">” ENNA   </w:t>
      </w:r>
      <w:r w:rsidRPr="00EA775B">
        <w:rPr>
          <w:rFonts w:cs="Arial"/>
          <w:sz w:val="20"/>
          <w:szCs w:val="20"/>
          <w:lang w:val="pt-PT"/>
        </w:rPr>
        <w:t xml:space="preserve">e-mail </w:t>
      </w:r>
      <w:hyperlink r:id="rId9" w:history="1">
        <w:r w:rsidRPr="00EA775B">
          <w:rPr>
            <w:rStyle w:val="Collegamentoipertestuale"/>
            <w:lang w:val="pt-PT"/>
          </w:rPr>
          <w:t>enic82100n@istruzione.it</w:t>
        </w:r>
      </w:hyperlink>
    </w:p>
    <w:tbl>
      <w:tblPr>
        <w:tblW w:w="0" w:type="auto"/>
        <w:tblInd w:w="-186" w:type="dxa"/>
        <w:tblLayout w:type="fixed"/>
        <w:tblLook w:val="0000"/>
      </w:tblPr>
      <w:tblGrid>
        <w:gridCol w:w="10465"/>
      </w:tblGrid>
      <w:tr w:rsidR="000B6F3F" w:rsidRPr="00B95C41">
        <w:trPr>
          <w:trHeight w:val="653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Nome della Scuola/ Istituto</w:t>
            </w:r>
          </w:p>
        </w:tc>
      </w:tr>
      <w:tr w:rsidR="000B6F3F" w:rsidRPr="00B95C41">
        <w:trPr>
          <w:trHeight w:val="421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Codice della Scuola /Istituto</w:t>
            </w:r>
          </w:p>
        </w:tc>
      </w:tr>
      <w:tr w:rsidR="000B6F3F" w:rsidRPr="00B95C41">
        <w:trPr>
          <w:trHeight w:val="435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Via</w:t>
            </w:r>
          </w:p>
        </w:tc>
      </w:tr>
      <w:tr w:rsidR="000B6F3F" w:rsidRPr="00B95C41">
        <w:trPr>
          <w:trHeight w:val="70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C A P                                        CITTA’                                          PROVINCIA</w:t>
            </w:r>
          </w:p>
        </w:tc>
      </w:tr>
      <w:tr w:rsidR="000B6F3F" w:rsidRPr="00B95C41">
        <w:trPr>
          <w:trHeight w:val="435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Tel.                                                           FAX</w:t>
            </w:r>
          </w:p>
        </w:tc>
      </w:tr>
      <w:tr w:rsidR="000B6F3F" w:rsidRPr="00B95C41">
        <w:trPr>
          <w:trHeight w:val="437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 xml:space="preserve">e-mail: </w:t>
            </w:r>
          </w:p>
        </w:tc>
      </w:tr>
      <w:tr w:rsidR="000B6F3F" w:rsidRPr="00B95C41">
        <w:trPr>
          <w:trHeight w:val="437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color w:val="FF0000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TITOLO  dell’OPERA</w:t>
            </w:r>
            <w:r w:rsidRPr="00B95C41">
              <w:rPr>
                <w:rFonts w:cs="Arial"/>
                <w:color w:val="FF0000"/>
                <w:sz w:val="20"/>
                <w:szCs w:val="20"/>
              </w:rPr>
              <w:t>*</w:t>
            </w:r>
          </w:p>
        </w:tc>
      </w:tr>
      <w:tr w:rsidR="000B6F3F" w:rsidRPr="00B95C41">
        <w:trPr>
          <w:trHeight w:val="567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703881" w:rsidP="00A66F11">
            <w:pPr>
              <w:snapToGrid w:val="0"/>
              <w:spacing w:line="240" w:lineRule="auto"/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rect id="Rectangle 21" o:spid="_x0000_s1033" style="position:absolute;margin-left:10.55pt;margin-top:3.6pt;width:11.7pt;height:12.55pt;z-index:25165875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" strokeweight=".26mm"/>
              </w:pict>
            </w:r>
            <w:r w:rsidR="000B6F3F" w:rsidRPr="00B95C41">
              <w:rPr>
                <w:rFonts w:cs="Arial"/>
                <w:sz w:val="20"/>
                <w:szCs w:val="20"/>
              </w:rPr>
              <w:t xml:space="preserve">            Sezione </w:t>
            </w:r>
            <w:r w:rsidR="000B6F3F" w:rsidRPr="00B95C41">
              <w:rPr>
                <w:rFonts w:cs="Arial"/>
                <w:b/>
                <w:sz w:val="20"/>
                <w:szCs w:val="20"/>
              </w:rPr>
              <w:t xml:space="preserve">A –favole –fiabe-racconti  scritti e illustrati </w:t>
            </w:r>
            <w:r w:rsidR="000B6F3F" w:rsidRPr="00B95C41">
              <w:rPr>
                <w:rFonts w:cs="Arial"/>
                <w:sz w:val="20"/>
                <w:szCs w:val="20"/>
              </w:rPr>
              <w:t xml:space="preserve"> N.  Alunni  coinvolti</w:t>
            </w:r>
            <w:r w:rsidR="000B6F3F" w:rsidRPr="00B95C41">
              <w:rPr>
                <w:rFonts w:cs="Arial"/>
                <w:color w:val="FF0000"/>
                <w:sz w:val="20"/>
                <w:szCs w:val="20"/>
              </w:rPr>
              <w:t>*</w:t>
            </w:r>
            <w:r w:rsidR="000B6F3F" w:rsidRPr="00B95C41">
              <w:rPr>
                <w:rFonts w:cs="Arial"/>
                <w:sz w:val="20"/>
                <w:szCs w:val="20"/>
              </w:rPr>
              <w:t xml:space="preserve">  ______    Classe___ Scuola</w:t>
            </w:r>
            <w:r w:rsidR="00A66F11">
              <w:rPr>
                <w:rFonts w:cs="Arial"/>
                <w:sz w:val="20"/>
                <w:szCs w:val="20"/>
              </w:rPr>
              <w:t>………………………..</w:t>
            </w:r>
          </w:p>
        </w:tc>
      </w:tr>
      <w:tr w:rsidR="000B6F3F" w:rsidRPr="00B95C41">
        <w:trPr>
          <w:trHeight w:val="567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703881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rect id="Rectangle 22" o:spid="_x0000_s1032" style="position:absolute;margin-left:12.3pt;margin-top:3.85pt;width:11.7pt;height:12.55pt;z-index:25165977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" strokeweight=".26mm"/>
              </w:pict>
            </w:r>
            <w:r w:rsidR="000B6F3F" w:rsidRPr="00B95C41">
              <w:rPr>
                <w:rFonts w:cs="Arial"/>
                <w:sz w:val="20"/>
                <w:szCs w:val="20"/>
              </w:rPr>
              <w:t xml:space="preserve">Sezione </w:t>
            </w:r>
            <w:r w:rsidR="000B6F3F" w:rsidRPr="00B95C41">
              <w:rPr>
                <w:rFonts w:cs="Arial"/>
                <w:b/>
                <w:sz w:val="20"/>
                <w:szCs w:val="20"/>
              </w:rPr>
              <w:t>B</w:t>
            </w:r>
            <w:r w:rsidR="00A66F11">
              <w:rPr>
                <w:rFonts w:cs="Arial"/>
                <w:b/>
                <w:sz w:val="20"/>
                <w:szCs w:val="20"/>
              </w:rPr>
              <w:t>-</w:t>
            </w:r>
            <w:r w:rsidR="00A66F11" w:rsidRPr="00B95C41">
              <w:rPr>
                <w:rFonts w:cs="Arial"/>
                <w:b/>
                <w:sz w:val="20"/>
                <w:szCs w:val="20"/>
              </w:rPr>
              <w:t>-illustrazione  a tema</w:t>
            </w:r>
            <w:r w:rsidR="00A66F11" w:rsidRPr="00B95C41">
              <w:rPr>
                <w:rFonts w:cs="Arial"/>
                <w:sz w:val="20"/>
                <w:szCs w:val="20"/>
              </w:rPr>
              <w:t xml:space="preserve"> N.   Alunni  coinvolti</w:t>
            </w:r>
            <w:r w:rsidR="00A66F11" w:rsidRPr="00B95C41">
              <w:rPr>
                <w:rFonts w:cs="Arial"/>
                <w:color w:val="FF0000"/>
                <w:sz w:val="20"/>
                <w:szCs w:val="20"/>
              </w:rPr>
              <w:t>*</w:t>
            </w:r>
            <w:r w:rsidR="00A66F11" w:rsidRPr="00B95C41">
              <w:rPr>
                <w:rFonts w:cs="Arial"/>
                <w:sz w:val="20"/>
                <w:szCs w:val="20"/>
              </w:rPr>
              <w:t>_____Classe______         Scuola ……………</w:t>
            </w:r>
            <w:r w:rsidR="00A66F11">
              <w:rPr>
                <w:rFonts w:cs="Arial"/>
                <w:sz w:val="20"/>
                <w:szCs w:val="20"/>
              </w:rPr>
              <w:t>………………</w:t>
            </w:r>
          </w:p>
        </w:tc>
      </w:tr>
      <w:tr w:rsidR="000B6F3F" w:rsidRPr="00B95C41">
        <w:trPr>
          <w:trHeight w:val="567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11" w:rsidRDefault="00703881" w:rsidP="00A66F11">
            <w:pPr>
              <w:snapToGrid w:val="0"/>
              <w:spacing w:after="0" w:line="240" w:lineRule="auto"/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rect id="Rectangle 30" o:spid="_x0000_s1031" style="position:absolute;margin-left:10.55pt;margin-top:5.95pt;width:11.7pt;height:12.55pt;z-index:25166694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" strokeweight=".26mm"/>
              </w:pict>
            </w:r>
            <w:r w:rsidR="000B6F3F" w:rsidRPr="00B95C41">
              <w:rPr>
                <w:rFonts w:cs="Arial"/>
                <w:sz w:val="20"/>
                <w:szCs w:val="20"/>
              </w:rPr>
              <w:t xml:space="preserve">            Sezione </w:t>
            </w:r>
            <w:r w:rsidR="000B6F3F" w:rsidRPr="00B95C41">
              <w:rPr>
                <w:rFonts w:cs="Arial"/>
                <w:b/>
                <w:sz w:val="20"/>
                <w:szCs w:val="20"/>
              </w:rPr>
              <w:t xml:space="preserve">C </w:t>
            </w:r>
            <w:r w:rsidR="00056EC7" w:rsidRPr="00B95C41">
              <w:rPr>
                <w:rFonts w:cs="Arial"/>
                <w:b/>
                <w:sz w:val="20"/>
                <w:szCs w:val="20"/>
              </w:rPr>
              <w:t xml:space="preserve"> –favole-fiabe-racconti  multimediali</w:t>
            </w:r>
            <w:r w:rsidR="00056EC7" w:rsidRPr="00B95C41">
              <w:rPr>
                <w:rFonts w:cs="Arial"/>
                <w:sz w:val="20"/>
                <w:szCs w:val="20"/>
              </w:rPr>
              <w:t xml:space="preserve"> N.   Alunni  coinvolti</w:t>
            </w:r>
            <w:r w:rsidR="00056EC7" w:rsidRPr="00B95C41">
              <w:rPr>
                <w:rFonts w:cs="Arial"/>
                <w:color w:val="FF0000"/>
                <w:sz w:val="20"/>
                <w:szCs w:val="20"/>
              </w:rPr>
              <w:t>*</w:t>
            </w:r>
            <w:r w:rsidR="00A66F11">
              <w:rPr>
                <w:rFonts w:cs="Arial"/>
                <w:sz w:val="20"/>
                <w:szCs w:val="20"/>
              </w:rPr>
              <w:t>______   Classe___</w:t>
            </w:r>
          </w:p>
          <w:p w:rsidR="000B6F3F" w:rsidRPr="00B95C41" w:rsidRDefault="00056EC7" w:rsidP="00A66F11">
            <w:pPr>
              <w:snapToGrid w:val="0"/>
              <w:spacing w:after="0" w:line="240" w:lineRule="auto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Scuola   Secondaria 1° Grado</w:t>
            </w:r>
          </w:p>
        </w:tc>
      </w:tr>
      <w:tr w:rsidR="000B6F3F" w:rsidRPr="00B95C41">
        <w:trPr>
          <w:trHeight w:val="435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11" w:rsidRPr="00B95C41" w:rsidRDefault="00703881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rect id="Rectangle 24" o:spid="_x0000_s1030" style="position:absolute;margin-left:10.55pt;margin-top:4pt;width:11.7pt;height:12.55pt;z-index:25166182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" strokeweight=".26mm"/>
              </w:pict>
            </w:r>
            <w:r w:rsidR="000B6F3F" w:rsidRPr="00B95C41">
              <w:rPr>
                <w:rFonts w:cs="Arial"/>
                <w:color w:val="FF0000"/>
                <w:sz w:val="20"/>
                <w:szCs w:val="20"/>
              </w:rPr>
              <w:t>*</w:t>
            </w:r>
            <w:r w:rsidR="000B6F3F" w:rsidRPr="00B95C41">
              <w:rPr>
                <w:rFonts w:cs="Arial"/>
                <w:sz w:val="20"/>
                <w:szCs w:val="20"/>
              </w:rPr>
              <w:t>La scuola intende esibirsi durante la manifestazione (Art. 6 del regolamento)</w:t>
            </w:r>
          </w:p>
        </w:tc>
      </w:tr>
      <w:tr w:rsidR="000B6F3F" w:rsidRPr="00B95C41">
        <w:trPr>
          <w:trHeight w:val="653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Dirigente Scolastico  (nome e cognome)</w:t>
            </w:r>
          </w:p>
        </w:tc>
      </w:tr>
      <w:tr w:rsidR="000B6F3F" w:rsidRPr="00B95C41">
        <w:trPr>
          <w:trHeight w:val="653"/>
        </w:trPr>
        <w:tc>
          <w:tcPr>
            <w:tcW w:w="10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3F" w:rsidRPr="00B95C41" w:rsidRDefault="000B6F3F">
            <w:pPr>
              <w:snapToGrid w:val="0"/>
              <w:ind w:right="-82"/>
              <w:rPr>
                <w:rFonts w:cs="Arial"/>
                <w:sz w:val="20"/>
                <w:szCs w:val="20"/>
              </w:rPr>
            </w:pPr>
            <w:r w:rsidRPr="00B95C41">
              <w:rPr>
                <w:rFonts w:cs="Arial"/>
                <w:sz w:val="20"/>
                <w:szCs w:val="20"/>
              </w:rPr>
              <w:t>Insegnante di riferimento</w:t>
            </w:r>
          </w:p>
          <w:p w:rsidR="000B6F3F" w:rsidRPr="00B95C41" w:rsidRDefault="00703881">
            <w:pPr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9" type="#_x0000_t32" style="position:absolute;margin-left:89.35pt;margin-top:10.55pt;width:327.05pt;height: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" strokeweight=".26mm">
                  <v:stroke joinstyle="miter"/>
                </v:shape>
              </w:pict>
            </w:r>
            <w:r w:rsidR="000B6F3F" w:rsidRPr="00B95C41">
              <w:rPr>
                <w:rFonts w:cs="Arial"/>
                <w:sz w:val="20"/>
                <w:szCs w:val="20"/>
              </w:rPr>
              <w:t>Cognome e nome:</w:t>
            </w:r>
          </w:p>
          <w:p w:rsidR="000B6F3F" w:rsidRPr="00B95C41" w:rsidRDefault="00703881">
            <w:pPr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shape id="AutoShape 27" o:spid="_x0000_s1028" type="#_x0000_t32" style="position:absolute;margin-left:99.1pt;margin-top:10.85pt;width:304.6pt;height: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" strokeweight=".26mm">
                  <v:stroke joinstyle="miter"/>
                </v:shape>
              </w:pict>
            </w:r>
            <w:r w:rsidR="000B6F3F" w:rsidRPr="00B95C41">
              <w:rPr>
                <w:rFonts w:cs="Arial"/>
                <w:sz w:val="20"/>
                <w:szCs w:val="20"/>
              </w:rPr>
              <w:t>Recapito telefonico:</w:t>
            </w:r>
          </w:p>
          <w:p w:rsidR="000B6F3F" w:rsidRPr="00B95C41" w:rsidRDefault="00703881">
            <w:pPr>
              <w:ind w:right="-82"/>
              <w:rPr>
                <w:rFonts w:cs="Arial"/>
                <w:sz w:val="20"/>
                <w:szCs w:val="20"/>
              </w:rPr>
            </w:pPr>
            <w:r w:rsidRPr="00703881">
              <w:rPr>
                <w:noProof/>
                <w:sz w:val="20"/>
                <w:szCs w:val="20"/>
                <w:lang w:eastAsia="it-IT"/>
              </w:rPr>
              <w:pict>
                <v:shape id="AutoShape 28" o:spid="_x0000_s1027" type="#_x0000_t32" style="position:absolute;margin-left:77.35pt;margin-top:8.8pt;width:326.3pt;height:1.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" strokeweight=".26mm">
                  <v:stroke joinstyle="miter"/>
                </v:shape>
              </w:pict>
            </w:r>
            <w:r w:rsidR="000B6F3F" w:rsidRPr="00B95C41">
              <w:rPr>
                <w:rFonts w:cs="Arial"/>
                <w:sz w:val="20"/>
                <w:szCs w:val="20"/>
              </w:rPr>
              <w:t>Indirizzo  mail:</w:t>
            </w:r>
          </w:p>
        </w:tc>
      </w:tr>
    </w:tbl>
    <w:p w:rsidR="00B95C41" w:rsidRDefault="000B6F3F" w:rsidP="00B95C41">
      <w:pPr>
        <w:spacing w:after="0" w:line="240" w:lineRule="auto"/>
        <w:ind w:right="-79"/>
        <w:rPr>
          <w:rFonts w:cs="Arial"/>
          <w:color w:val="FF0000"/>
          <w:sz w:val="16"/>
          <w:szCs w:val="16"/>
        </w:rPr>
      </w:pPr>
      <w:r w:rsidRPr="00B95C41">
        <w:rPr>
          <w:rFonts w:cs="Arial"/>
          <w:color w:val="FF0000"/>
          <w:sz w:val="16"/>
          <w:szCs w:val="16"/>
        </w:rPr>
        <w:t>* (  questo spazio può essere compilato al momento dell’invio degli elaborati)</w:t>
      </w:r>
    </w:p>
    <w:p w:rsidR="00A66F11" w:rsidRDefault="00A66F11" w:rsidP="00B95C41">
      <w:pPr>
        <w:spacing w:after="0" w:line="240" w:lineRule="auto"/>
        <w:ind w:right="-79"/>
        <w:rPr>
          <w:rFonts w:cs="Arial"/>
          <w:sz w:val="16"/>
          <w:szCs w:val="16"/>
        </w:rPr>
      </w:pPr>
    </w:p>
    <w:p w:rsidR="00A66F11" w:rsidRDefault="00A66F11" w:rsidP="00B95C41">
      <w:pPr>
        <w:spacing w:after="0" w:line="240" w:lineRule="auto"/>
        <w:ind w:right="-79"/>
        <w:rPr>
          <w:rFonts w:cs="Arial"/>
          <w:sz w:val="16"/>
          <w:szCs w:val="16"/>
        </w:rPr>
      </w:pPr>
    </w:p>
    <w:p w:rsidR="00A66F11" w:rsidRDefault="00A66F11" w:rsidP="00B95C41">
      <w:pPr>
        <w:spacing w:after="0" w:line="240" w:lineRule="auto"/>
        <w:ind w:right="-79"/>
        <w:rPr>
          <w:rFonts w:cs="Arial"/>
          <w:sz w:val="16"/>
          <w:szCs w:val="16"/>
        </w:rPr>
      </w:pPr>
    </w:p>
    <w:p w:rsidR="00603457" w:rsidRDefault="000B6F3F" w:rsidP="00B95C41">
      <w:pPr>
        <w:spacing w:after="0" w:line="240" w:lineRule="auto"/>
        <w:ind w:right="-79"/>
        <w:rPr>
          <w:rFonts w:cs="Arial"/>
          <w:sz w:val="16"/>
          <w:szCs w:val="16"/>
        </w:rPr>
      </w:pPr>
      <w:r w:rsidRPr="00B95C41">
        <w:rPr>
          <w:rFonts w:cs="Arial"/>
          <w:sz w:val="16"/>
          <w:szCs w:val="16"/>
        </w:rPr>
        <w:t xml:space="preserve">Data…………………………………….                        </w:t>
      </w:r>
      <w:r w:rsidR="00B95C41">
        <w:rPr>
          <w:rFonts w:cs="Arial"/>
          <w:sz w:val="16"/>
          <w:szCs w:val="16"/>
        </w:rPr>
        <w:tab/>
      </w:r>
      <w:r w:rsidR="00B95C41">
        <w:rPr>
          <w:rFonts w:cs="Arial"/>
          <w:sz w:val="16"/>
          <w:szCs w:val="16"/>
        </w:rPr>
        <w:tab/>
      </w:r>
      <w:r w:rsidR="00B95C41">
        <w:rPr>
          <w:rFonts w:cs="Arial"/>
          <w:sz w:val="16"/>
          <w:szCs w:val="16"/>
        </w:rPr>
        <w:tab/>
      </w:r>
      <w:r w:rsidR="00B95C41">
        <w:rPr>
          <w:rFonts w:cs="Arial"/>
          <w:sz w:val="16"/>
          <w:szCs w:val="16"/>
        </w:rPr>
        <w:tab/>
      </w:r>
      <w:r w:rsidRPr="00B95C41">
        <w:rPr>
          <w:rFonts w:cs="Arial"/>
          <w:sz w:val="16"/>
          <w:szCs w:val="16"/>
        </w:rPr>
        <w:t>FIRMA  DEL DIRIGENTE  ……………………………………………………………</w:t>
      </w:r>
    </w:p>
    <w:sectPr w:rsidR="00603457" w:rsidSect="00EF02D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15" w:rsidRDefault="00F67615">
      <w:pPr>
        <w:spacing w:after="0" w:line="240" w:lineRule="auto"/>
      </w:pPr>
      <w:r>
        <w:separator/>
      </w:r>
    </w:p>
  </w:endnote>
  <w:endnote w:type="continuationSeparator" w:id="1">
    <w:p w:rsidR="00F67615" w:rsidRDefault="00F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F" w:rsidRDefault="004E5DD2">
    <w:pPr>
      <w:pStyle w:val="Pidipagina"/>
      <w:pBdr>
        <w:top w:val="double" w:sz="16" w:space="0" w:color="800000"/>
      </w:pBdr>
      <w:rPr>
        <w:rFonts w:ascii="Cambria" w:eastAsia="Times New Roman" w:hAnsi="Cambria"/>
        <w:i/>
        <w:sz w:val="18"/>
        <w:szCs w:val="18"/>
      </w:rPr>
    </w:pPr>
    <w:r>
      <w:rPr>
        <w:noProof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88265</wp:posOffset>
          </wp:positionV>
          <wp:extent cx="670560" cy="60388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038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6F3F" w:rsidRDefault="000B6F3F">
    <w:pPr>
      <w:pStyle w:val="Pidipagina"/>
      <w:pBdr>
        <w:top w:val="double" w:sz="16" w:space="0" w:color="800000"/>
      </w:pBdr>
      <w:rPr>
        <w:rFonts w:ascii="Cambria" w:eastAsia="Times New Roman" w:hAnsi="Cambria"/>
        <w:i/>
        <w:sz w:val="18"/>
        <w:szCs w:val="18"/>
      </w:rPr>
    </w:pPr>
  </w:p>
  <w:p w:rsidR="000B6F3F" w:rsidRDefault="000B6F3F">
    <w:pPr>
      <w:pStyle w:val="Pidipagina"/>
      <w:pBdr>
        <w:top w:val="double" w:sz="16" w:space="0" w:color="800000"/>
      </w:pBdr>
      <w:rPr>
        <w:rFonts w:ascii="Cambria" w:eastAsia="Times New Roman" w:hAnsi="Cambria"/>
        <w:i/>
        <w:sz w:val="18"/>
        <w:szCs w:val="18"/>
      </w:rPr>
    </w:pPr>
  </w:p>
  <w:p w:rsidR="000B6F3F" w:rsidRDefault="000B6F3F">
    <w:pPr>
      <w:pStyle w:val="Pidipagina"/>
      <w:pBdr>
        <w:top w:val="double" w:sz="16" w:space="0" w:color="800000"/>
      </w:pBdr>
      <w:rPr>
        <w:rFonts w:ascii="Cambria" w:eastAsia="Times New Roman" w:hAnsi="Cambria"/>
        <w:i/>
        <w:sz w:val="18"/>
        <w:szCs w:val="18"/>
      </w:rPr>
    </w:pPr>
  </w:p>
  <w:p w:rsidR="000B6F3F" w:rsidRDefault="000B6F3F">
    <w:pPr>
      <w:pStyle w:val="Pidipagina"/>
      <w:pBdr>
        <w:top w:val="double" w:sz="16" w:space="0" w:color="800000"/>
      </w:pBdr>
      <w:tabs>
        <w:tab w:val="clear" w:pos="4819"/>
      </w:tabs>
      <w:rPr>
        <w:i/>
        <w:sz w:val="18"/>
        <w:szCs w:val="18"/>
      </w:rPr>
    </w:pPr>
    <w:r>
      <w:rPr>
        <w:rFonts w:ascii="Cambria" w:eastAsia="Times New Roman" w:hAnsi="Cambria"/>
        <w:i/>
        <w:sz w:val="18"/>
        <w:szCs w:val="18"/>
      </w:rPr>
      <w:t xml:space="preserve">                            Concorso Nazionale</w:t>
    </w:r>
    <w:r>
      <w:rPr>
        <w:rFonts w:ascii="Cambria" w:eastAsia="Times New Roman" w:hAnsi="Cambria"/>
        <w:b/>
        <w:sz w:val="20"/>
        <w:szCs w:val="20"/>
      </w:rPr>
      <w:t>Angelo Signorelli</w:t>
    </w:r>
    <w:r>
      <w:rPr>
        <w:rFonts w:ascii="Cambria" w:eastAsia="Times New Roman" w:hAnsi="Cambria"/>
      </w:rPr>
      <w:t xml:space="preserve"> - </w:t>
    </w:r>
    <w:r>
      <w:rPr>
        <w:rFonts w:ascii="Cambria" w:eastAsia="Times New Roman" w:hAnsi="Cambria"/>
        <w:i/>
        <w:sz w:val="18"/>
        <w:szCs w:val="18"/>
      </w:rPr>
      <w:t xml:space="preserve">“la Magia delle favole” </w:t>
    </w:r>
    <w:r>
      <w:rPr>
        <w:rFonts w:ascii="Cambria" w:eastAsia="Times New Roman" w:hAnsi="Cambria"/>
        <w:i/>
        <w:sz w:val="18"/>
        <w:szCs w:val="18"/>
      </w:rPr>
      <w:tab/>
      <w:t xml:space="preserve">Pag. </w:t>
    </w:r>
    <w:r w:rsidR="00703881">
      <w:rPr>
        <w:rFonts w:eastAsia="Times New Roman"/>
        <w:i/>
        <w:sz w:val="18"/>
        <w:szCs w:val="18"/>
      </w:rPr>
      <w:fldChar w:fldCharType="begin"/>
    </w:r>
    <w:r>
      <w:rPr>
        <w:rFonts w:eastAsia="Times New Roman"/>
        <w:i/>
        <w:sz w:val="18"/>
        <w:szCs w:val="18"/>
      </w:rPr>
      <w:instrText xml:space="preserve"> PAGE </w:instrText>
    </w:r>
    <w:r w:rsidR="00703881">
      <w:rPr>
        <w:rFonts w:eastAsia="Times New Roman"/>
        <w:i/>
        <w:sz w:val="18"/>
        <w:szCs w:val="18"/>
      </w:rPr>
      <w:fldChar w:fldCharType="separate"/>
    </w:r>
    <w:r w:rsidR="00B24BF6">
      <w:rPr>
        <w:rFonts w:eastAsia="Times New Roman"/>
        <w:i/>
        <w:noProof/>
        <w:sz w:val="18"/>
        <w:szCs w:val="18"/>
      </w:rPr>
      <w:t>1</w:t>
    </w:r>
    <w:r w:rsidR="00703881">
      <w:rPr>
        <w:rFonts w:eastAsia="Times New Roman"/>
        <w:i/>
        <w:sz w:val="18"/>
        <w:szCs w:val="18"/>
      </w:rPr>
      <w:fldChar w:fldCharType="end"/>
    </w:r>
  </w:p>
  <w:p w:rsidR="000B6F3F" w:rsidRDefault="000B6F3F">
    <w:pPr>
      <w:pStyle w:val="Pidipagina"/>
      <w:rPr>
        <w:i/>
        <w:sz w:val="18"/>
        <w:szCs w:val="18"/>
      </w:rPr>
    </w:pPr>
  </w:p>
  <w:p w:rsidR="000B6F3F" w:rsidRDefault="000B6F3F">
    <w:pPr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15" w:rsidRDefault="00F67615">
      <w:pPr>
        <w:spacing w:after="0" w:line="240" w:lineRule="auto"/>
      </w:pPr>
      <w:r>
        <w:separator/>
      </w:r>
    </w:p>
  </w:footnote>
  <w:footnote w:type="continuationSeparator" w:id="1">
    <w:p w:rsidR="00F67615" w:rsidRDefault="00F6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49" w:rsidRDefault="004E5DD2" w:rsidP="0029234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37310" cy="569595"/>
          <wp:effectExtent l="19050" t="0" r="0" b="0"/>
          <wp:docPr id="3" name="Immagine 3" descr="Descrizione: Descrizione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349" w:rsidRDefault="00292349" w:rsidP="00292349">
    <w:pPr>
      <w:pStyle w:val="Intestazione"/>
      <w:jc w:val="center"/>
    </w:pPr>
    <w:r w:rsidRPr="00F649EC">
      <w:rPr>
        <w:b/>
      </w:rPr>
      <w:t>ISTITUTO COMPRENSIVO</w:t>
    </w:r>
    <w:r>
      <w:rPr>
        <w:b/>
      </w:rPr>
      <w:t xml:space="preserve"> “</w:t>
    </w:r>
    <w:r w:rsidRPr="00F649EC">
      <w:rPr>
        <w:b/>
      </w:rPr>
      <w:t>E. DE AMICIS</w:t>
    </w:r>
    <w:r>
      <w:t>”</w:t>
    </w:r>
  </w:p>
  <w:p w:rsidR="00292349" w:rsidRPr="005E1226" w:rsidRDefault="00292349" w:rsidP="00292349">
    <w:pPr>
      <w:pStyle w:val="Intestazione"/>
      <w:jc w:val="center"/>
      <w:rPr>
        <w:sz w:val="20"/>
        <w:szCs w:val="20"/>
      </w:rPr>
    </w:pPr>
    <w:r w:rsidRPr="005E1226">
      <w:rPr>
        <w:sz w:val="20"/>
        <w:szCs w:val="20"/>
      </w:rPr>
      <w:t>Via Libertà, 3</w:t>
    </w:r>
    <w:r>
      <w:rPr>
        <w:sz w:val="20"/>
        <w:szCs w:val="20"/>
      </w:rPr>
      <w:t>6</w:t>
    </w:r>
    <w:r w:rsidRPr="005E1226">
      <w:rPr>
        <w:sz w:val="20"/>
        <w:szCs w:val="20"/>
      </w:rPr>
      <w:t xml:space="preserve"> - 94100 ENNA - C.M. ENIC82100N</w:t>
    </w:r>
  </w:p>
  <w:p w:rsidR="00292349" w:rsidRPr="005E1226" w:rsidRDefault="00292349" w:rsidP="00292349">
    <w:pPr>
      <w:pStyle w:val="Pidipagina"/>
      <w:jc w:val="center"/>
      <w:rPr>
        <w:sz w:val="20"/>
        <w:szCs w:val="20"/>
      </w:rPr>
    </w:pPr>
    <w:r w:rsidRPr="005E1226">
      <w:rPr>
        <w:sz w:val="20"/>
        <w:szCs w:val="20"/>
      </w:rPr>
      <w:t>Tel. 0935/374</w:t>
    </w:r>
    <w:r>
      <w:rPr>
        <w:sz w:val="20"/>
        <w:szCs w:val="20"/>
      </w:rPr>
      <w:t>94</w:t>
    </w:r>
    <w:r w:rsidRPr="005E1226">
      <w:rPr>
        <w:sz w:val="20"/>
        <w:szCs w:val="20"/>
      </w:rPr>
      <w:t xml:space="preserve"> – Fax 0935/1866494</w:t>
    </w:r>
    <w:r>
      <w:rPr>
        <w:sz w:val="20"/>
        <w:szCs w:val="20"/>
      </w:rPr>
      <w:t xml:space="preserve"> –</w:t>
    </w:r>
    <w:r w:rsidRPr="005E1226">
      <w:rPr>
        <w:sz w:val="20"/>
        <w:szCs w:val="20"/>
      </w:rPr>
      <w:t xml:space="preserve"> Codice Fiscale: 91052140869</w:t>
    </w:r>
  </w:p>
  <w:p w:rsidR="00292349" w:rsidRDefault="00292349" w:rsidP="00292349">
    <w:pPr>
      <w:pStyle w:val="Intestazione"/>
      <w:tabs>
        <w:tab w:val="left" w:pos="7470"/>
      </w:tabs>
      <w:rPr>
        <w:rStyle w:val="Collegamentoipertestuale"/>
        <w:sz w:val="20"/>
        <w:szCs w:val="20"/>
      </w:rPr>
    </w:pPr>
    <w:r>
      <w:tab/>
    </w:r>
    <w:hyperlink r:id="rId2" w:history="1">
      <w:r w:rsidRPr="005E1226">
        <w:rPr>
          <w:rStyle w:val="Collegamentoipertestuale"/>
          <w:sz w:val="20"/>
          <w:szCs w:val="20"/>
        </w:rPr>
        <w:t>enic82100n@istruzione.it</w:t>
      </w:r>
    </w:hyperlink>
    <w:r w:rsidRPr="005E1226">
      <w:rPr>
        <w:sz w:val="20"/>
        <w:szCs w:val="20"/>
      </w:rPr>
      <w:t xml:space="preserve"> – </w:t>
    </w:r>
    <w:hyperlink r:id="rId3" w:history="1">
      <w:r w:rsidRPr="00F21E7C">
        <w:rPr>
          <w:rStyle w:val="Collegamentoipertestuale"/>
          <w:sz w:val="20"/>
          <w:szCs w:val="20"/>
        </w:rPr>
        <w:t>www.icdeamicisenna.gov.it</w:t>
      </w:r>
    </w:hyperlink>
    <w:r>
      <w:rPr>
        <w:rStyle w:val="Collegamentoipertestuale"/>
        <w:sz w:val="20"/>
        <w:szCs w:val="20"/>
      </w:rPr>
      <w:t xml:space="preserve">– </w:t>
    </w:r>
    <w:hyperlink r:id="rId4" w:history="1">
      <w:r w:rsidRPr="005E1226">
        <w:rPr>
          <w:rStyle w:val="Collegamentoipertestuale"/>
          <w:sz w:val="20"/>
          <w:szCs w:val="20"/>
        </w:rPr>
        <w:t>enic82100n@</w:t>
      </w:r>
      <w:r>
        <w:rPr>
          <w:rStyle w:val="Collegamentoipertestuale"/>
          <w:sz w:val="20"/>
          <w:szCs w:val="20"/>
        </w:rPr>
        <w:t>pec.</w:t>
      </w:r>
      <w:r w:rsidRPr="005E1226">
        <w:rPr>
          <w:rStyle w:val="Collegamentoipertestuale"/>
          <w:sz w:val="20"/>
          <w:szCs w:val="20"/>
        </w:rPr>
        <w:t>istruzione.it</w:t>
      </w:r>
    </w:hyperlink>
  </w:p>
  <w:p w:rsidR="00292349" w:rsidRDefault="004E5DD2" w:rsidP="00292349">
    <w:pPr>
      <w:pStyle w:val="Intestazione"/>
      <w:tabs>
        <w:tab w:val="left" w:pos="7470"/>
      </w:tabs>
      <w:jc w:val="center"/>
    </w:pPr>
    <w:r>
      <w:rPr>
        <w:noProof/>
        <w:sz w:val="16"/>
        <w:lang w:eastAsia="it-IT"/>
      </w:rPr>
      <w:drawing>
        <wp:inline distT="0" distB="0" distL="0" distR="0">
          <wp:extent cx="405130" cy="379730"/>
          <wp:effectExtent l="19050" t="0" r="0" b="0"/>
          <wp:docPr id="4" name="Immagine 2" descr="Descrizione: Descrizione: logo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Descrizione: logo scuol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ru v:ext="edit" colors="#ffda65"/>
    </o:shapedefaults>
  </w:hdrShapeDefaults>
  <w:footnotePr>
    <w:footnote w:id="0"/>
    <w:footnote w:id="1"/>
  </w:footnotePr>
  <w:endnotePr>
    <w:endnote w:id="0"/>
    <w:endnote w:id="1"/>
  </w:endnotePr>
  <w:compat/>
  <w:rsids>
    <w:rsidRoot w:val="001D1541"/>
    <w:rsid w:val="00012B2E"/>
    <w:rsid w:val="00024B25"/>
    <w:rsid w:val="0005382D"/>
    <w:rsid w:val="00056EC7"/>
    <w:rsid w:val="000938B0"/>
    <w:rsid w:val="0009677A"/>
    <w:rsid w:val="000A0A96"/>
    <w:rsid w:val="000A18B3"/>
    <w:rsid w:val="000A2FBE"/>
    <w:rsid w:val="000B6F3F"/>
    <w:rsid w:val="000C1ED3"/>
    <w:rsid w:val="000C2AE1"/>
    <w:rsid w:val="000F2DB2"/>
    <w:rsid w:val="001052AA"/>
    <w:rsid w:val="00126D88"/>
    <w:rsid w:val="0014173D"/>
    <w:rsid w:val="00142F25"/>
    <w:rsid w:val="00144D92"/>
    <w:rsid w:val="001466C0"/>
    <w:rsid w:val="001D0080"/>
    <w:rsid w:val="001D1541"/>
    <w:rsid w:val="00205E0E"/>
    <w:rsid w:val="00232E4F"/>
    <w:rsid w:val="002424F0"/>
    <w:rsid w:val="00252AEB"/>
    <w:rsid w:val="0025426D"/>
    <w:rsid w:val="00265952"/>
    <w:rsid w:val="00292349"/>
    <w:rsid w:val="002960C7"/>
    <w:rsid w:val="002B3EF7"/>
    <w:rsid w:val="003212FE"/>
    <w:rsid w:val="003330F8"/>
    <w:rsid w:val="00367335"/>
    <w:rsid w:val="003A2AE4"/>
    <w:rsid w:val="003A5CF9"/>
    <w:rsid w:val="003F19E5"/>
    <w:rsid w:val="00405204"/>
    <w:rsid w:val="00430FD7"/>
    <w:rsid w:val="0043679D"/>
    <w:rsid w:val="00442A6F"/>
    <w:rsid w:val="00462BBD"/>
    <w:rsid w:val="004E5DD2"/>
    <w:rsid w:val="00502BE6"/>
    <w:rsid w:val="005133B5"/>
    <w:rsid w:val="00521E7B"/>
    <w:rsid w:val="00542646"/>
    <w:rsid w:val="00553727"/>
    <w:rsid w:val="0056102D"/>
    <w:rsid w:val="005D0916"/>
    <w:rsid w:val="005D316B"/>
    <w:rsid w:val="005F1780"/>
    <w:rsid w:val="005F75FA"/>
    <w:rsid w:val="00603457"/>
    <w:rsid w:val="00626B26"/>
    <w:rsid w:val="006339FB"/>
    <w:rsid w:val="00646DB9"/>
    <w:rsid w:val="00655A74"/>
    <w:rsid w:val="00684F86"/>
    <w:rsid w:val="006C1CFE"/>
    <w:rsid w:val="00703881"/>
    <w:rsid w:val="00706E49"/>
    <w:rsid w:val="00724FAB"/>
    <w:rsid w:val="007438B6"/>
    <w:rsid w:val="00777286"/>
    <w:rsid w:val="007A3100"/>
    <w:rsid w:val="008022AB"/>
    <w:rsid w:val="00814F0C"/>
    <w:rsid w:val="00822A10"/>
    <w:rsid w:val="00826399"/>
    <w:rsid w:val="00826C0A"/>
    <w:rsid w:val="00837291"/>
    <w:rsid w:val="00846A9C"/>
    <w:rsid w:val="00860195"/>
    <w:rsid w:val="00874314"/>
    <w:rsid w:val="008A07E1"/>
    <w:rsid w:val="008B2C75"/>
    <w:rsid w:val="008B4A1C"/>
    <w:rsid w:val="008B5D09"/>
    <w:rsid w:val="008E7265"/>
    <w:rsid w:val="00916842"/>
    <w:rsid w:val="00965358"/>
    <w:rsid w:val="009816F1"/>
    <w:rsid w:val="00986F55"/>
    <w:rsid w:val="009908BF"/>
    <w:rsid w:val="009A5443"/>
    <w:rsid w:val="009B66D3"/>
    <w:rsid w:val="009F31E0"/>
    <w:rsid w:val="00A01F9E"/>
    <w:rsid w:val="00A05C63"/>
    <w:rsid w:val="00A46E38"/>
    <w:rsid w:val="00A5379D"/>
    <w:rsid w:val="00A54B13"/>
    <w:rsid w:val="00A66F11"/>
    <w:rsid w:val="00AA3C59"/>
    <w:rsid w:val="00AD0DAD"/>
    <w:rsid w:val="00B24BF6"/>
    <w:rsid w:val="00B8102F"/>
    <w:rsid w:val="00B95C41"/>
    <w:rsid w:val="00BA0156"/>
    <w:rsid w:val="00BA462A"/>
    <w:rsid w:val="00BB60E3"/>
    <w:rsid w:val="00BC305B"/>
    <w:rsid w:val="00BC4902"/>
    <w:rsid w:val="00BE21EE"/>
    <w:rsid w:val="00C153BF"/>
    <w:rsid w:val="00C2139C"/>
    <w:rsid w:val="00C44AAD"/>
    <w:rsid w:val="00C512A5"/>
    <w:rsid w:val="00C868BA"/>
    <w:rsid w:val="00CC08CF"/>
    <w:rsid w:val="00CD183C"/>
    <w:rsid w:val="00D3713B"/>
    <w:rsid w:val="00D37813"/>
    <w:rsid w:val="00D5073D"/>
    <w:rsid w:val="00D537C1"/>
    <w:rsid w:val="00D61B4D"/>
    <w:rsid w:val="00D768CF"/>
    <w:rsid w:val="00DB228F"/>
    <w:rsid w:val="00DD5A56"/>
    <w:rsid w:val="00DF5654"/>
    <w:rsid w:val="00DF6B52"/>
    <w:rsid w:val="00E13453"/>
    <w:rsid w:val="00E22318"/>
    <w:rsid w:val="00E43822"/>
    <w:rsid w:val="00E439E0"/>
    <w:rsid w:val="00E7358E"/>
    <w:rsid w:val="00E91274"/>
    <w:rsid w:val="00E9375B"/>
    <w:rsid w:val="00EC7087"/>
    <w:rsid w:val="00EF02D7"/>
    <w:rsid w:val="00EF58DE"/>
    <w:rsid w:val="00F039BE"/>
    <w:rsid w:val="00F06023"/>
    <w:rsid w:val="00F14F54"/>
    <w:rsid w:val="00F1565A"/>
    <w:rsid w:val="00F16E4E"/>
    <w:rsid w:val="00F252B6"/>
    <w:rsid w:val="00F34EAA"/>
    <w:rsid w:val="00F55FC1"/>
    <w:rsid w:val="00F67615"/>
    <w:rsid w:val="00FA11F5"/>
    <w:rsid w:val="00FA439B"/>
    <w:rsid w:val="00FA4DD4"/>
    <w:rsid w:val="00FA5DD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da65"/>
    </o:shapedefaults>
    <o:shapelayout v:ext="edit">
      <o:idmap v:ext="edit" data="1"/>
      <o:rules v:ext="edit">
        <o:r id="V:Rule1" type="connector" idref="#AutoShape 26"/>
        <o:r id="V:Rule2" type="connector" idref="#AutoShape 27"/>
        <o:r id="V:Rule3" type="connector" idref="#AutoShape 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2D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EF02D7"/>
    <w:rPr>
      <w:rFonts w:ascii="Wingdings" w:hAnsi="Wingdings"/>
    </w:rPr>
  </w:style>
  <w:style w:type="character" w:customStyle="1" w:styleId="Absatz-Standardschriftart">
    <w:name w:val="Absatz-Standardschriftart"/>
    <w:rsid w:val="00EF02D7"/>
  </w:style>
  <w:style w:type="character" w:customStyle="1" w:styleId="WW8Num2z1">
    <w:name w:val="WW8Num2z1"/>
    <w:rsid w:val="00EF02D7"/>
    <w:rPr>
      <w:rFonts w:ascii="Courier New" w:hAnsi="Courier New" w:cs="Courier New"/>
    </w:rPr>
  </w:style>
  <w:style w:type="character" w:customStyle="1" w:styleId="WW8Num2z3">
    <w:name w:val="WW8Num2z3"/>
    <w:rsid w:val="00EF02D7"/>
    <w:rPr>
      <w:rFonts w:ascii="Symbol" w:hAnsi="Symbol"/>
    </w:rPr>
  </w:style>
  <w:style w:type="character" w:customStyle="1" w:styleId="WW8Num4z0">
    <w:name w:val="WW8Num4z0"/>
    <w:rsid w:val="00EF02D7"/>
    <w:rPr>
      <w:rFonts w:ascii="Arial" w:eastAsia="Times New Roman" w:hAnsi="Arial" w:cs="Arial"/>
    </w:rPr>
  </w:style>
  <w:style w:type="character" w:customStyle="1" w:styleId="WW8Num4z1">
    <w:name w:val="WW8Num4z1"/>
    <w:rsid w:val="00EF02D7"/>
    <w:rPr>
      <w:rFonts w:ascii="Courier New" w:hAnsi="Courier New" w:cs="Courier New"/>
    </w:rPr>
  </w:style>
  <w:style w:type="character" w:customStyle="1" w:styleId="WW8Num4z2">
    <w:name w:val="WW8Num4z2"/>
    <w:rsid w:val="00EF02D7"/>
    <w:rPr>
      <w:rFonts w:ascii="Wingdings" w:hAnsi="Wingdings"/>
    </w:rPr>
  </w:style>
  <w:style w:type="character" w:customStyle="1" w:styleId="WW8Num4z3">
    <w:name w:val="WW8Num4z3"/>
    <w:rsid w:val="00EF02D7"/>
    <w:rPr>
      <w:rFonts w:ascii="Symbol" w:hAnsi="Symbol"/>
    </w:rPr>
  </w:style>
  <w:style w:type="character" w:customStyle="1" w:styleId="WW8Num7z0">
    <w:name w:val="WW8Num7z0"/>
    <w:rsid w:val="00EF02D7"/>
    <w:rPr>
      <w:rFonts w:ascii="Arial" w:eastAsia="Times New Roman" w:hAnsi="Arial" w:cs="Arial"/>
    </w:rPr>
  </w:style>
  <w:style w:type="character" w:customStyle="1" w:styleId="WW8Num7z1">
    <w:name w:val="WW8Num7z1"/>
    <w:rsid w:val="00EF02D7"/>
    <w:rPr>
      <w:rFonts w:ascii="Courier New" w:hAnsi="Courier New" w:cs="Courier New"/>
    </w:rPr>
  </w:style>
  <w:style w:type="character" w:customStyle="1" w:styleId="WW8Num7z2">
    <w:name w:val="WW8Num7z2"/>
    <w:rsid w:val="00EF02D7"/>
    <w:rPr>
      <w:rFonts w:ascii="Wingdings" w:hAnsi="Wingdings"/>
    </w:rPr>
  </w:style>
  <w:style w:type="character" w:customStyle="1" w:styleId="WW8Num7z3">
    <w:name w:val="WW8Num7z3"/>
    <w:rsid w:val="00EF02D7"/>
    <w:rPr>
      <w:rFonts w:ascii="Symbol" w:hAnsi="Symbol"/>
    </w:rPr>
  </w:style>
  <w:style w:type="character" w:customStyle="1" w:styleId="WW8Num10z0">
    <w:name w:val="WW8Num10z0"/>
    <w:rsid w:val="00EF02D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F02D7"/>
    <w:rPr>
      <w:rFonts w:ascii="Courier New" w:hAnsi="Courier New"/>
    </w:rPr>
  </w:style>
  <w:style w:type="character" w:customStyle="1" w:styleId="WW8Num10z2">
    <w:name w:val="WW8Num10z2"/>
    <w:rsid w:val="00EF02D7"/>
    <w:rPr>
      <w:rFonts w:ascii="Wingdings" w:hAnsi="Wingdings"/>
    </w:rPr>
  </w:style>
  <w:style w:type="character" w:customStyle="1" w:styleId="WW8Num10z3">
    <w:name w:val="WW8Num10z3"/>
    <w:rsid w:val="00EF02D7"/>
    <w:rPr>
      <w:rFonts w:ascii="Symbol" w:hAnsi="Symbol"/>
    </w:rPr>
  </w:style>
  <w:style w:type="character" w:customStyle="1" w:styleId="WW8Num11z0">
    <w:name w:val="WW8Num11z0"/>
    <w:rsid w:val="00EF02D7"/>
    <w:rPr>
      <w:sz w:val="24"/>
    </w:rPr>
  </w:style>
  <w:style w:type="character" w:customStyle="1" w:styleId="WW8Num12z0">
    <w:name w:val="WW8Num12z0"/>
    <w:rsid w:val="00EF02D7"/>
    <w:rPr>
      <w:rFonts w:ascii="Symbol" w:hAnsi="Symbol"/>
      <w:sz w:val="20"/>
    </w:rPr>
  </w:style>
  <w:style w:type="character" w:customStyle="1" w:styleId="WW8Num12z1">
    <w:name w:val="WW8Num12z1"/>
    <w:rsid w:val="00EF02D7"/>
    <w:rPr>
      <w:rFonts w:ascii="Courier New" w:hAnsi="Courier New"/>
      <w:sz w:val="20"/>
    </w:rPr>
  </w:style>
  <w:style w:type="character" w:customStyle="1" w:styleId="WW8Num12z2">
    <w:name w:val="WW8Num12z2"/>
    <w:rsid w:val="00EF02D7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EF02D7"/>
  </w:style>
  <w:style w:type="character" w:styleId="Collegamentoipertestuale">
    <w:name w:val="Hyperlink"/>
    <w:rsid w:val="00EF02D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uiPriority w:val="99"/>
    <w:rsid w:val="00EF02D7"/>
  </w:style>
  <w:style w:type="character" w:customStyle="1" w:styleId="PidipaginaCarattere">
    <w:name w:val="Piè di pagina Carattere"/>
    <w:basedOn w:val="Carpredefinitoparagrafo1"/>
    <w:rsid w:val="00EF02D7"/>
  </w:style>
  <w:style w:type="character" w:customStyle="1" w:styleId="Corpodeltesto2Carattere">
    <w:name w:val="Corpo del testo 2 Carattere"/>
    <w:rsid w:val="00EF02D7"/>
    <w:rPr>
      <w:rFonts w:ascii="Times New Roman" w:eastAsia="Times New Roman" w:hAnsi="Times New Roman" w:cs="Times New Roman"/>
      <w:sz w:val="32"/>
      <w:szCs w:val="24"/>
    </w:rPr>
  </w:style>
  <w:style w:type="character" w:customStyle="1" w:styleId="TestofumettoCarattere">
    <w:name w:val="Testo fumetto Carattere"/>
    <w:rsid w:val="00EF02D7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EF02D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rsid w:val="00EF02D7"/>
    <w:pPr>
      <w:spacing w:after="120"/>
    </w:pPr>
  </w:style>
  <w:style w:type="paragraph" w:styleId="Elenco">
    <w:name w:val="List"/>
    <w:basedOn w:val="Corpodeltesto"/>
    <w:rsid w:val="00EF02D7"/>
  </w:style>
  <w:style w:type="paragraph" w:customStyle="1" w:styleId="Didascalia1">
    <w:name w:val="Didascalia1"/>
    <w:basedOn w:val="Normale"/>
    <w:rsid w:val="00EF02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EF02D7"/>
    <w:pPr>
      <w:suppressLineNumbers/>
    </w:pPr>
  </w:style>
  <w:style w:type="paragraph" w:customStyle="1" w:styleId="Grigliamedia1-Colore21">
    <w:name w:val="Griglia media 1 - Colore 21"/>
    <w:basedOn w:val="Normale"/>
    <w:qFormat/>
    <w:rsid w:val="00EF02D7"/>
    <w:pPr>
      <w:ind w:left="720"/>
    </w:pPr>
  </w:style>
  <w:style w:type="paragraph" w:styleId="Intestazione">
    <w:name w:val="header"/>
    <w:basedOn w:val="Normale"/>
    <w:rsid w:val="00EF02D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EF02D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deltesto21">
    <w:name w:val="Corpo del testo 21"/>
    <w:basedOn w:val="Normale"/>
    <w:rsid w:val="00EF02D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estofumetto">
    <w:name w:val="Balloon Text"/>
    <w:basedOn w:val="Normale"/>
    <w:rsid w:val="00EF02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EF02D7"/>
  </w:style>
  <w:style w:type="paragraph" w:customStyle="1" w:styleId="Contenutotabella">
    <w:name w:val="Contenuto tabella"/>
    <w:basedOn w:val="Normale"/>
    <w:rsid w:val="00EF02D7"/>
    <w:pPr>
      <w:suppressLineNumbers/>
    </w:pPr>
  </w:style>
  <w:style w:type="paragraph" w:customStyle="1" w:styleId="Intestazionetabella">
    <w:name w:val="Intestazione tabella"/>
    <w:basedOn w:val="Contenutotabella"/>
    <w:rsid w:val="00EF02D7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A5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ic82100n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amicisenna.gov.it" TargetMode="External"/><Relationship Id="rId2" Type="http://schemas.openxmlformats.org/officeDocument/2006/relationships/hyperlink" Target="mailto:enic82100@istruzione.it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3.png"/><Relationship Id="rId4" Type="http://schemas.openxmlformats.org/officeDocument/2006/relationships/hyperlink" Target="mailto:enic82100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Contacts\Desktop\Bando%20%20%208%20%5e%20edizione%20Signorelli%20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F8A8-0DC3-4274-84C0-AC40E296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  8 ^ edizione Signorelli 2017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Toshiba</cp:lastModifiedBy>
  <cp:revision>2</cp:revision>
  <cp:lastPrinted>2016-10-31T17:39:00Z</cp:lastPrinted>
  <dcterms:created xsi:type="dcterms:W3CDTF">2017-01-11T18:00:00Z</dcterms:created>
  <dcterms:modified xsi:type="dcterms:W3CDTF">2017-01-11T18:00:00Z</dcterms:modified>
</cp:coreProperties>
</file>